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EC57" w14:textId="77777777" w:rsidR="00652AB4" w:rsidRDefault="008B22BC" w:rsidP="008B22BC">
      <w:pPr>
        <w:pStyle w:val="Corpodetexto"/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652AB4">
        <w:rPr>
          <w:rFonts w:ascii="Cambria" w:hAnsi="Cambria"/>
          <w:b/>
          <w:sz w:val="36"/>
          <w:szCs w:val="36"/>
        </w:rPr>
        <w:t xml:space="preserve">ANEXO II </w:t>
      </w:r>
    </w:p>
    <w:p w14:paraId="5DAC8239" w14:textId="77777777" w:rsidR="008B22BC" w:rsidRPr="00652AB4" w:rsidRDefault="008B22BC" w:rsidP="008B22BC">
      <w:pPr>
        <w:pStyle w:val="Corpodetexto"/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652AB4">
        <w:rPr>
          <w:rFonts w:ascii="Cambria" w:hAnsi="Cambria"/>
          <w:b/>
          <w:sz w:val="36"/>
          <w:szCs w:val="36"/>
        </w:rPr>
        <w:t>CREDENCIAMENTO</w:t>
      </w:r>
    </w:p>
    <w:p w14:paraId="3E0C9C86" w14:textId="77777777" w:rsidR="008B22BC" w:rsidRPr="008B22BC" w:rsidRDefault="008B22BC" w:rsidP="008B22BC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04DD9607" w14:textId="77777777" w:rsidR="008B22BC" w:rsidRPr="008B22BC" w:rsidRDefault="008B22BC" w:rsidP="008B22BC">
      <w:pPr>
        <w:pStyle w:val="Corpodetexto"/>
        <w:spacing w:line="360" w:lineRule="auto"/>
        <w:rPr>
          <w:rFonts w:ascii="Arial Narrow" w:hAnsi="Arial Narrow"/>
        </w:rPr>
      </w:pPr>
      <w:r w:rsidRPr="008B22BC">
        <w:rPr>
          <w:rFonts w:ascii="Arial Narrow" w:hAnsi="Arial Narrow"/>
        </w:rPr>
        <w:t>Por meio do presente ato, CREDENCIAMOS o(a) sr.(a) ___</w:t>
      </w:r>
      <w:r w:rsidR="000709C7">
        <w:rPr>
          <w:rFonts w:ascii="Arial Narrow" w:hAnsi="Arial Narrow"/>
        </w:rPr>
        <w:t xml:space="preserve">_____________, (nacionalidade), </w:t>
      </w:r>
      <w:r w:rsidRPr="008B22BC">
        <w:rPr>
          <w:rFonts w:ascii="Arial Narrow" w:hAnsi="Arial Narrow"/>
        </w:rPr>
        <w:t>(estado civil), (profissão), portador(a) da Cédula de Identidade n</w:t>
      </w:r>
      <w:r w:rsidR="000709C7">
        <w:rPr>
          <w:rFonts w:ascii="Arial Narrow" w:hAnsi="Arial Narrow"/>
        </w:rPr>
        <w:t>º</w:t>
      </w:r>
      <w:r w:rsidRPr="008B22BC">
        <w:rPr>
          <w:rFonts w:ascii="Arial Narrow" w:hAnsi="Arial Narrow"/>
        </w:rPr>
        <w:t xml:space="preserve"> ______________, inscrito no</w:t>
      </w:r>
    </w:p>
    <w:p w14:paraId="43D139BF" w14:textId="7CC307B4" w:rsidR="008B22BC" w:rsidRPr="008B22BC" w:rsidRDefault="008B22BC" w:rsidP="008B22BC">
      <w:pPr>
        <w:pStyle w:val="Corpodetexto"/>
        <w:spacing w:line="360" w:lineRule="auto"/>
        <w:rPr>
          <w:rFonts w:ascii="Arial Narrow" w:hAnsi="Arial Narrow"/>
        </w:rPr>
      </w:pPr>
      <w:r w:rsidRPr="008B22BC">
        <w:rPr>
          <w:rFonts w:ascii="Arial Narrow" w:hAnsi="Arial Narrow"/>
        </w:rPr>
        <w:t>CPF sob o nº _______________, (residência e domicílio), a par</w:t>
      </w:r>
      <w:r w:rsidR="000709C7">
        <w:rPr>
          <w:rFonts w:ascii="Arial Narrow" w:hAnsi="Arial Narrow"/>
        </w:rPr>
        <w:t xml:space="preserve">ticipar da licitação instaurada pela Câmara Municipal de Américo Brasiliense/SP, </w:t>
      </w:r>
      <w:r w:rsidRPr="008B22BC">
        <w:rPr>
          <w:rFonts w:ascii="Arial Narrow" w:hAnsi="Arial Narrow"/>
        </w:rPr>
        <w:t xml:space="preserve">na modalidade </w:t>
      </w:r>
      <w:r w:rsidR="00E42A20">
        <w:rPr>
          <w:rFonts w:ascii="Arial Narrow" w:hAnsi="Arial Narrow"/>
        </w:rPr>
        <w:t>Tomada de Preços</w:t>
      </w:r>
      <w:r w:rsidRPr="008B22BC">
        <w:rPr>
          <w:rFonts w:ascii="Arial Narrow" w:hAnsi="Arial Narrow"/>
        </w:rPr>
        <w:t xml:space="preserve">, na qualidade de </w:t>
      </w:r>
      <w:r w:rsidRPr="002B452D">
        <w:rPr>
          <w:rFonts w:ascii="Arial Narrow" w:hAnsi="Arial Narrow"/>
          <w:b/>
          <w:bCs/>
        </w:rPr>
        <w:t>representante legal</w:t>
      </w:r>
      <w:r w:rsidRPr="008B22BC">
        <w:rPr>
          <w:rFonts w:ascii="Arial Narrow" w:hAnsi="Arial Narrow"/>
        </w:rPr>
        <w:t xml:space="preserve"> da __________________________, pessoa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>jurídica de direito privado, inscrita no CNPJ/MF sob o nº ___________________, sediada na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>_____________________, representada por _____________________, (nacionalidade), (estado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>civil), (profissão), portad</w:t>
      </w:r>
      <w:r w:rsidR="000709C7">
        <w:rPr>
          <w:rFonts w:ascii="Arial Narrow" w:hAnsi="Arial Narrow"/>
        </w:rPr>
        <w:t>or(a) da Cédula de Identidade nº</w:t>
      </w:r>
      <w:r w:rsidRPr="008B22BC">
        <w:rPr>
          <w:rFonts w:ascii="Arial Narrow" w:hAnsi="Arial Narrow"/>
        </w:rPr>
        <w:t xml:space="preserve"> ______________, inscrito no CPF sob o</w:t>
      </w:r>
      <w:r w:rsidR="000709C7">
        <w:rPr>
          <w:rFonts w:ascii="Arial Narrow" w:hAnsi="Arial Narrow"/>
        </w:rPr>
        <w:t xml:space="preserve"> </w:t>
      </w:r>
      <w:r w:rsidRPr="008B22BC">
        <w:rPr>
          <w:rFonts w:ascii="Arial Narrow" w:hAnsi="Arial Narrow"/>
        </w:rPr>
        <w:t>n</w:t>
      </w:r>
      <w:r w:rsidR="000709C7">
        <w:rPr>
          <w:rFonts w:ascii="Arial Narrow" w:hAnsi="Arial Narrow"/>
        </w:rPr>
        <w:t>º</w:t>
      </w:r>
      <w:r w:rsidRPr="008B22BC">
        <w:rPr>
          <w:rFonts w:ascii="Arial Narrow" w:hAnsi="Arial Narrow"/>
        </w:rPr>
        <w:t xml:space="preserve"> _______________, (residência e domicílio), outorgando ple</w:t>
      </w:r>
      <w:r w:rsidR="000709C7">
        <w:rPr>
          <w:rFonts w:ascii="Arial Narrow" w:hAnsi="Arial Narrow"/>
        </w:rPr>
        <w:t xml:space="preserve">nos poderes ao credenciado para </w:t>
      </w:r>
      <w:r w:rsidRPr="002B452D">
        <w:rPr>
          <w:rFonts w:ascii="Arial Narrow" w:hAnsi="Arial Narrow"/>
          <w:b/>
          <w:bCs/>
        </w:rPr>
        <w:t>formular proposta, declarar a intenção de recorrer ou renunciar ao direito de interp</w:t>
      </w:r>
      <w:r w:rsidR="000709C7" w:rsidRPr="002B452D">
        <w:rPr>
          <w:rFonts w:ascii="Arial Narrow" w:hAnsi="Arial Narrow"/>
          <w:b/>
          <w:bCs/>
        </w:rPr>
        <w:t xml:space="preserve">or recursos e </w:t>
      </w:r>
      <w:r w:rsidRPr="002B452D">
        <w:rPr>
          <w:rFonts w:ascii="Arial Narrow" w:hAnsi="Arial Narrow"/>
          <w:b/>
          <w:bCs/>
        </w:rPr>
        <w:t xml:space="preserve">praticar todo e qualquer ato inerente ao certame licitatório em </w:t>
      </w:r>
      <w:r w:rsidR="002B452D">
        <w:rPr>
          <w:rFonts w:ascii="Arial Narrow" w:hAnsi="Arial Narrow"/>
          <w:b/>
          <w:bCs/>
        </w:rPr>
        <w:t>epígrafe</w:t>
      </w:r>
      <w:r w:rsidRPr="008B22BC">
        <w:rPr>
          <w:rFonts w:ascii="Arial Narrow" w:hAnsi="Arial Narrow"/>
        </w:rPr>
        <w:t>.</w:t>
      </w:r>
    </w:p>
    <w:p w14:paraId="4CA13EDC" w14:textId="77777777" w:rsidR="008B22BC" w:rsidRPr="008B22BC" w:rsidRDefault="008B22BC" w:rsidP="008B22BC">
      <w:pPr>
        <w:pStyle w:val="Corpodetexto"/>
        <w:spacing w:line="360" w:lineRule="auto"/>
        <w:rPr>
          <w:rFonts w:ascii="Arial Narrow" w:hAnsi="Arial Narrow"/>
        </w:rPr>
      </w:pPr>
      <w:r w:rsidRPr="008B22BC">
        <w:rPr>
          <w:rFonts w:ascii="Arial Narrow" w:hAnsi="Arial Narrow"/>
        </w:rPr>
        <w:t>Local e data.</w:t>
      </w:r>
    </w:p>
    <w:p w14:paraId="60F55C08" w14:textId="77777777" w:rsidR="008B22BC" w:rsidRPr="008B22BC" w:rsidRDefault="008B22BC" w:rsidP="008B22BC">
      <w:pPr>
        <w:pStyle w:val="Corpodetexto"/>
        <w:spacing w:line="360" w:lineRule="auto"/>
        <w:rPr>
          <w:rFonts w:ascii="Arial Narrow" w:hAnsi="Arial Narrow"/>
        </w:rPr>
      </w:pPr>
      <w:r w:rsidRPr="008B22BC">
        <w:rPr>
          <w:rFonts w:ascii="Arial Narrow" w:hAnsi="Arial Narrow"/>
        </w:rPr>
        <w:t>Nome e assinatura do representante legal</w:t>
      </w:r>
    </w:p>
    <w:p w14:paraId="3FD87E24" w14:textId="77777777" w:rsidR="002B452D" w:rsidRDefault="002B452D" w:rsidP="008B22BC">
      <w:pPr>
        <w:pStyle w:val="Corpodetexto"/>
        <w:spacing w:line="360" w:lineRule="auto"/>
        <w:rPr>
          <w:rFonts w:ascii="Arial Narrow" w:hAnsi="Arial Narrow"/>
          <w:b/>
        </w:rPr>
      </w:pPr>
    </w:p>
    <w:p w14:paraId="6F6BFFBF" w14:textId="77777777" w:rsidR="008B22BC" w:rsidRPr="000709C7" w:rsidRDefault="008B22BC" w:rsidP="008B22BC">
      <w:pPr>
        <w:pStyle w:val="Corpodetexto"/>
        <w:spacing w:line="360" w:lineRule="auto"/>
        <w:rPr>
          <w:rFonts w:ascii="Arial Narrow" w:hAnsi="Arial Narrow"/>
          <w:b/>
        </w:rPr>
      </w:pPr>
      <w:r w:rsidRPr="000709C7">
        <w:rPr>
          <w:rFonts w:ascii="Arial Narrow" w:hAnsi="Arial Narrow"/>
          <w:b/>
        </w:rPr>
        <w:t xml:space="preserve">OBSERVAÇÃO: ESTA DECLARAÇÃO DEVERÁ SER ENTREGUE </w:t>
      </w:r>
      <w:r w:rsidR="000C3B9C">
        <w:rPr>
          <w:rFonts w:ascii="Arial Narrow" w:hAnsi="Arial Narrow"/>
          <w:b/>
        </w:rPr>
        <w:t>AO</w:t>
      </w:r>
      <w:r w:rsidRPr="000709C7">
        <w:rPr>
          <w:rFonts w:ascii="Arial Narrow" w:hAnsi="Arial Narrow"/>
          <w:b/>
        </w:rPr>
        <w:t xml:space="preserve"> PRESIDENTE DA</w:t>
      </w:r>
    </w:p>
    <w:p w14:paraId="1D3F25F8" w14:textId="77777777" w:rsidR="008B22BC" w:rsidRDefault="000709C7" w:rsidP="008B22BC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  <w:b/>
        </w:rPr>
        <w:t>Comissão de Licitação</w:t>
      </w:r>
      <w:r w:rsidR="008B22BC" w:rsidRPr="000709C7">
        <w:rPr>
          <w:rFonts w:ascii="Arial Narrow" w:hAnsi="Arial Narrow"/>
          <w:b/>
        </w:rPr>
        <w:t xml:space="preserve"> </w:t>
      </w:r>
      <w:r w:rsidR="008B22BC" w:rsidRPr="002B452D">
        <w:rPr>
          <w:rFonts w:ascii="Arial Narrow" w:hAnsi="Arial Narrow"/>
          <w:b/>
          <w:u w:val="single"/>
        </w:rPr>
        <w:t>FORA</w:t>
      </w:r>
      <w:r w:rsidR="008B22BC" w:rsidRPr="000709C7">
        <w:rPr>
          <w:rFonts w:ascii="Arial Narrow" w:hAnsi="Arial Narrow"/>
          <w:b/>
        </w:rPr>
        <w:t xml:space="preserve"> DO ENVELOPE Nº 1 – HABILITAÇÃO</w:t>
      </w:r>
      <w:r w:rsidR="008B22BC" w:rsidRPr="008B22BC">
        <w:rPr>
          <w:rFonts w:ascii="Arial Narrow" w:hAnsi="Arial Narrow"/>
        </w:rPr>
        <w:t>.</w:t>
      </w:r>
    </w:p>
    <w:p w14:paraId="1AA05E02" w14:textId="77777777" w:rsid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</w:p>
    <w:p w14:paraId="15432E13" w14:textId="77777777" w:rsidR="00B43BDE" w:rsidRDefault="00B43BDE" w:rsidP="000709C7">
      <w:pPr>
        <w:pStyle w:val="Corpodetexto"/>
        <w:spacing w:line="360" w:lineRule="auto"/>
        <w:rPr>
          <w:rFonts w:ascii="Arial Narrow" w:hAnsi="Arial Narrow"/>
        </w:rPr>
      </w:pPr>
    </w:p>
    <w:p w14:paraId="4D4B3CFC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5A6F5E38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7D7E7FE7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78FDC0E4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39DDF452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12F2D39F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sectPr w:rsidR="00E85A38" w:rsidSect="000652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D217" w14:textId="77777777" w:rsidR="00FE172C" w:rsidRDefault="00FE172C" w:rsidP="00591F49">
      <w:pPr>
        <w:spacing w:after="0" w:line="240" w:lineRule="auto"/>
      </w:pPr>
      <w:r>
        <w:separator/>
      </w:r>
    </w:p>
  </w:endnote>
  <w:endnote w:type="continuationSeparator" w:id="0">
    <w:p w14:paraId="56C15050" w14:textId="77777777" w:rsidR="00FE172C" w:rsidRDefault="00FE172C" w:rsidP="005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MS Gothic"/>
    <w:charset w:val="80"/>
    <w:family w:val="auto"/>
    <w:pitch w:val="variable"/>
  </w:font>
  <w:font w:name="HG Mincho Light J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DejaVu Sans Mono">
    <w:altName w:val="MS Mincho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99A2" w14:textId="77777777" w:rsidR="00BE3A65" w:rsidRDefault="00BE3A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528262"/>
      <w:docPartObj>
        <w:docPartGallery w:val="Page Numbers (Bottom of Page)"/>
        <w:docPartUnique/>
      </w:docPartObj>
    </w:sdtPr>
    <w:sdtEndPr/>
    <w:sdtContent>
      <w:p w14:paraId="26343C40" w14:textId="77777777" w:rsidR="00005228" w:rsidRDefault="000052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610">
          <w:rPr>
            <w:noProof/>
          </w:rPr>
          <w:t>1</w:t>
        </w:r>
        <w:r>
          <w:fldChar w:fldCharType="end"/>
        </w:r>
      </w:p>
    </w:sdtContent>
  </w:sdt>
  <w:p w14:paraId="3CF83752" w14:textId="77777777" w:rsidR="00005228" w:rsidRDefault="0000522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0DE1" w14:textId="77777777" w:rsidR="00BE3A65" w:rsidRDefault="00BE3A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2879" w14:textId="77777777" w:rsidR="00FE172C" w:rsidRDefault="00FE172C" w:rsidP="00591F49">
      <w:pPr>
        <w:spacing w:after="0" w:line="240" w:lineRule="auto"/>
      </w:pPr>
      <w:r>
        <w:separator/>
      </w:r>
    </w:p>
  </w:footnote>
  <w:footnote w:type="continuationSeparator" w:id="0">
    <w:p w14:paraId="06460A31" w14:textId="77777777" w:rsidR="00FE172C" w:rsidRDefault="00FE172C" w:rsidP="0059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582E" w14:textId="77777777" w:rsidR="00BE3A65" w:rsidRDefault="00BE3A6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EAAA7" w14:textId="77777777" w:rsidR="00005228" w:rsidRDefault="00005228" w:rsidP="004728FE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66C1456F" wp14:editId="1F91A811">
          <wp:extent cx="829310" cy="893445"/>
          <wp:effectExtent l="19050" t="0" r="889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D59C49" w14:textId="77777777" w:rsidR="00005228" w:rsidRDefault="00005228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 w:rsidRPr="00FC42E6"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 w14:paraId="07D991A3" w14:textId="77777777" w:rsidR="00652AB4" w:rsidRDefault="00652AB4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  <w:p w14:paraId="40B4CA18" w14:textId="63CD4EA9" w:rsidR="002B452D" w:rsidRPr="002B452D" w:rsidRDefault="002B452D" w:rsidP="002B452D">
    <w:pPr>
      <w:pStyle w:val="Cabealho"/>
      <w:jc w:val="center"/>
      <w:rPr>
        <w:rFonts w:ascii="Cambria" w:hAnsi="Cambria"/>
        <w:b/>
      </w:rPr>
    </w:pPr>
    <w:r w:rsidRPr="002B452D">
      <w:rPr>
        <w:rFonts w:ascii="Cambria" w:hAnsi="Cambria"/>
        <w:b/>
      </w:rPr>
      <w:t>EDITAL DE LICITAÇÃO nº 00</w:t>
    </w:r>
    <w:r w:rsidR="00675660">
      <w:rPr>
        <w:rFonts w:ascii="Cambria" w:hAnsi="Cambria"/>
        <w:b/>
      </w:rPr>
      <w:t>4</w:t>
    </w:r>
    <w:r w:rsidRPr="002B452D">
      <w:rPr>
        <w:rFonts w:ascii="Cambria" w:hAnsi="Cambria"/>
        <w:b/>
      </w:rPr>
      <w:t>/2021</w:t>
    </w:r>
  </w:p>
  <w:p w14:paraId="72B9D72D" w14:textId="2D11A04E" w:rsidR="002B452D" w:rsidRPr="002B452D" w:rsidRDefault="00B248CD" w:rsidP="002B452D">
    <w:pPr>
      <w:pStyle w:val="Cabealho"/>
      <w:jc w:val="center"/>
      <w:rPr>
        <w:rFonts w:ascii="Cambria" w:hAnsi="Cambria"/>
        <w:b/>
      </w:rPr>
    </w:pPr>
    <w:r>
      <w:rPr>
        <w:rFonts w:ascii="Cambria" w:hAnsi="Cambria"/>
        <w:b/>
      </w:rPr>
      <w:t>TOMADA DE PRE</w:t>
    </w:r>
    <w:r w:rsidR="00BE3A65">
      <w:rPr>
        <w:rFonts w:ascii="Cambria" w:hAnsi="Cambria"/>
        <w:b/>
      </w:rPr>
      <w:t>Ç</w:t>
    </w:r>
    <w:r>
      <w:rPr>
        <w:rFonts w:ascii="Cambria" w:hAnsi="Cambria"/>
        <w:b/>
      </w:rPr>
      <w:t xml:space="preserve">OS </w:t>
    </w:r>
    <w:r w:rsidR="002B452D" w:rsidRPr="002B452D">
      <w:rPr>
        <w:rFonts w:ascii="Cambria" w:hAnsi="Cambria"/>
        <w:b/>
      </w:rPr>
      <w:t>nº 00</w:t>
    </w:r>
    <w:r>
      <w:rPr>
        <w:rFonts w:ascii="Cambria" w:hAnsi="Cambria"/>
        <w:b/>
      </w:rPr>
      <w:t>1</w:t>
    </w:r>
    <w:r w:rsidR="002B452D" w:rsidRPr="002B452D">
      <w:rPr>
        <w:rFonts w:ascii="Cambria" w:hAnsi="Cambria"/>
        <w:b/>
      </w:rPr>
      <w:t>/2021</w:t>
    </w:r>
  </w:p>
  <w:p w14:paraId="5E80DF18" w14:textId="3FB0CDCD" w:rsidR="00652AB4" w:rsidRDefault="002B452D" w:rsidP="002B452D">
    <w:pPr>
      <w:pStyle w:val="Cabealho"/>
      <w:jc w:val="center"/>
      <w:rPr>
        <w:rFonts w:ascii="Cambria" w:hAnsi="Cambria"/>
        <w:b/>
      </w:rPr>
    </w:pPr>
    <w:r w:rsidRPr="002B452D">
      <w:rPr>
        <w:rFonts w:ascii="Cambria" w:hAnsi="Cambria"/>
        <w:b/>
      </w:rPr>
      <w:t xml:space="preserve">Processo Administrativo nº </w:t>
    </w:r>
    <w:r w:rsidR="00BE5A73">
      <w:rPr>
        <w:rFonts w:ascii="Cambria" w:hAnsi="Cambria"/>
        <w:b/>
      </w:rPr>
      <w:t>2</w:t>
    </w:r>
    <w:r w:rsidR="00675660">
      <w:rPr>
        <w:rFonts w:ascii="Cambria" w:hAnsi="Cambria"/>
        <w:b/>
      </w:rPr>
      <w:t>3</w:t>
    </w:r>
    <w:r w:rsidR="00BE5A73">
      <w:rPr>
        <w:rFonts w:ascii="Cambria" w:hAnsi="Cambria"/>
        <w:b/>
      </w:rPr>
      <w:t>6</w:t>
    </w:r>
    <w:r w:rsidRPr="002B452D">
      <w:rPr>
        <w:rFonts w:ascii="Cambria" w:hAnsi="Cambria"/>
        <w:b/>
      </w:rPr>
      <w:t>/2021</w:t>
    </w:r>
  </w:p>
  <w:p w14:paraId="10FB7E67" w14:textId="77777777" w:rsidR="00652AB4" w:rsidRPr="00FC42E6" w:rsidRDefault="00652AB4" w:rsidP="00652AB4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447C" w14:textId="77777777" w:rsidR="00BE3A65" w:rsidRDefault="00BE3A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lowerLetter"/>
      <w:lvlText w:val="%1)"/>
      <w:lvlJc w:val="left"/>
      <w:pPr>
        <w:tabs>
          <w:tab w:val="num" w:pos="1764"/>
        </w:tabs>
        <w:ind w:left="176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6" w15:restartNumberingAfterBreak="0">
    <w:nsid w:val="052E6B76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687C"/>
    <w:multiLevelType w:val="multilevel"/>
    <w:tmpl w:val="5BA07514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8" w15:restartNumberingAfterBreak="0">
    <w:nsid w:val="12B97A67"/>
    <w:multiLevelType w:val="multilevel"/>
    <w:tmpl w:val="169A91A8"/>
    <w:lvl w:ilvl="0">
      <w:start w:val="2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95573"/>
    <w:multiLevelType w:val="multilevel"/>
    <w:tmpl w:val="EA4E6118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19F90BEF"/>
    <w:multiLevelType w:val="hybridMultilevel"/>
    <w:tmpl w:val="96B2AB12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8E"/>
    <w:multiLevelType w:val="hybridMultilevel"/>
    <w:tmpl w:val="7E060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C0C11"/>
    <w:multiLevelType w:val="multilevel"/>
    <w:tmpl w:val="501A8C5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C09D4"/>
    <w:multiLevelType w:val="multilevel"/>
    <w:tmpl w:val="3BF0B8E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4" w15:restartNumberingAfterBreak="0">
    <w:nsid w:val="2938124A"/>
    <w:multiLevelType w:val="hybridMultilevel"/>
    <w:tmpl w:val="7C0AE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823"/>
    <w:multiLevelType w:val="hybridMultilevel"/>
    <w:tmpl w:val="8DE03620"/>
    <w:lvl w:ilvl="0" w:tplc="8132E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B221E7"/>
    <w:multiLevelType w:val="multilevel"/>
    <w:tmpl w:val="CBF897F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 w15:restartNumberingAfterBreak="0">
    <w:nsid w:val="45883C9B"/>
    <w:multiLevelType w:val="hybridMultilevel"/>
    <w:tmpl w:val="5F522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C32AB"/>
    <w:multiLevelType w:val="hybridMultilevel"/>
    <w:tmpl w:val="F2B6CA30"/>
    <w:lvl w:ilvl="0" w:tplc="1BBC7F8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3169A5"/>
    <w:multiLevelType w:val="multilevel"/>
    <w:tmpl w:val="656AF40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A668BD"/>
    <w:multiLevelType w:val="multilevel"/>
    <w:tmpl w:val="BB346804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CC3BEF"/>
    <w:multiLevelType w:val="multilevel"/>
    <w:tmpl w:val="84308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145322"/>
    <w:multiLevelType w:val="hybridMultilevel"/>
    <w:tmpl w:val="8210276A"/>
    <w:lvl w:ilvl="0" w:tplc="825A1DD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52057CF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550FD"/>
    <w:multiLevelType w:val="hybridMultilevel"/>
    <w:tmpl w:val="63620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3093"/>
    <w:multiLevelType w:val="hybridMultilevel"/>
    <w:tmpl w:val="B7F49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12"/>
  </w:num>
  <w:num w:numId="6">
    <w:abstractNumId w:val="20"/>
  </w:num>
  <w:num w:numId="7">
    <w:abstractNumId w:val="8"/>
  </w:num>
  <w:num w:numId="8">
    <w:abstractNumId w:val="19"/>
  </w:num>
  <w:num w:numId="9">
    <w:abstractNumId w:val="10"/>
  </w:num>
  <w:num w:numId="10">
    <w:abstractNumId w:val="11"/>
  </w:num>
  <w:num w:numId="11">
    <w:abstractNumId w:val="14"/>
  </w:num>
  <w:num w:numId="12">
    <w:abstractNumId w:val="25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18"/>
  </w:num>
  <w:num w:numId="21">
    <w:abstractNumId w:val="13"/>
  </w:num>
  <w:num w:numId="22">
    <w:abstractNumId w:val="16"/>
  </w:num>
  <w:num w:numId="23">
    <w:abstractNumId w:val="7"/>
  </w:num>
  <w:num w:numId="24">
    <w:abstractNumId w:val="6"/>
  </w:num>
  <w:num w:numId="25">
    <w:abstractNumId w:val="23"/>
  </w:num>
  <w:num w:numId="26">
    <w:abstractNumId w:val="1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380"/>
    <w:rsid w:val="00003614"/>
    <w:rsid w:val="00005228"/>
    <w:rsid w:val="00007352"/>
    <w:rsid w:val="000155C8"/>
    <w:rsid w:val="0001697F"/>
    <w:rsid w:val="00025004"/>
    <w:rsid w:val="000279F1"/>
    <w:rsid w:val="00033104"/>
    <w:rsid w:val="000369CD"/>
    <w:rsid w:val="00047A0F"/>
    <w:rsid w:val="000652A6"/>
    <w:rsid w:val="00067BC6"/>
    <w:rsid w:val="000709C7"/>
    <w:rsid w:val="00076C01"/>
    <w:rsid w:val="00087991"/>
    <w:rsid w:val="00092633"/>
    <w:rsid w:val="000935AE"/>
    <w:rsid w:val="00096514"/>
    <w:rsid w:val="000B2242"/>
    <w:rsid w:val="000B383C"/>
    <w:rsid w:val="000C0948"/>
    <w:rsid w:val="000C1989"/>
    <w:rsid w:val="000C3B9C"/>
    <w:rsid w:val="000D2898"/>
    <w:rsid w:val="000E5B9C"/>
    <w:rsid w:val="000F316B"/>
    <w:rsid w:val="000F584D"/>
    <w:rsid w:val="000F6610"/>
    <w:rsid w:val="000F6C82"/>
    <w:rsid w:val="000F75B6"/>
    <w:rsid w:val="00102CFA"/>
    <w:rsid w:val="001150D9"/>
    <w:rsid w:val="00116B09"/>
    <w:rsid w:val="00120900"/>
    <w:rsid w:val="00127EB3"/>
    <w:rsid w:val="00133C12"/>
    <w:rsid w:val="001355CF"/>
    <w:rsid w:val="0014050B"/>
    <w:rsid w:val="001439BE"/>
    <w:rsid w:val="00150987"/>
    <w:rsid w:val="00151ED1"/>
    <w:rsid w:val="0015239D"/>
    <w:rsid w:val="001546F0"/>
    <w:rsid w:val="00156B76"/>
    <w:rsid w:val="00161D7E"/>
    <w:rsid w:val="00163AF4"/>
    <w:rsid w:val="001723B7"/>
    <w:rsid w:val="00180F1E"/>
    <w:rsid w:val="0018574F"/>
    <w:rsid w:val="00185DDB"/>
    <w:rsid w:val="00186551"/>
    <w:rsid w:val="001A0C19"/>
    <w:rsid w:val="001C63C9"/>
    <w:rsid w:val="001D1EB8"/>
    <w:rsid w:val="001D6C8A"/>
    <w:rsid w:val="001E1415"/>
    <w:rsid w:val="001E2B42"/>
    <w:rsid w:val="00201C0C"/>
    <w:rsid w:val="0020333C"/>
    <w:rsid w:val="00210118"/>
    <w:rsid w:val="00210EA7"/>
    <w:rsid w:val="00211B62"/>
    <w:rsid w:val="002247F5"/>
    <w:rsid w:val="00227F66"/>
    <w:rsid w:val="002415F7"/>
    <w:rsid w:val="00245802"/>
    <w:rsid w:val="0024619A"/>
    <w:rsid w:val="00251FAD"/>
    <w:rsid w:val="00260DDA"/>
    <w:rsid w:val="002672B9"/>
    <w:rsid w:val="0027583C"/>
    <w:rsid w:val="00286CA9"/>
    <w:rsid w:val="002B2055"/>
    <w:rsid w:val="002B452D"/>
    <w:rsid w:val="002C711F"/>
    <w:rsid w:val="002D12A6"/>
    <w:rsid w:val="002D7717"/>
    <w:rsid w:val="002E1579"/>
    <w:rsid w:val="002E7D2B"/>
    <w:rsid w:val="002E7D38"/>
    <w:rsid w:val="002F2570"/>
    <w:rsid w:val="00317EC5"/>
    <w:rsid w:val="00322691"/>
    <w:rsid w:val="00327A4A"/>
    <w:rsid w:val="00347A67"/>
    <w:rsid w:val="00352700"/>
    <w:rsid w:val="00361521"/>
    <w:rsid w:val="00364276"/>
    <w:rsid w:val="003813D2"/>
    <w:rsid w:val="00383766"/>
    <w:rsid w:val="003840DE"/>
    <w:rsid w:val="003A31FA"/>
    <w:rsid w:val="003A5152"/>
    <w:rsid w:val="003B0EBB"/>
    <w:rsid w:val="003B2702"/>
    <w:rsid w:val="003B494C"/>
    <w:rsid w:val="003C1973"/>
    <w:rsid w:val="003C2668"/>
    <w:rsid w:val="003D5809"/>
    <w:rsid w:val="003D5D06"/>
    <w:rsid w:val="003E34CB"/>
    <w:rsid w:val="003F779F"/>
    <w:rsid w:val="00401392"/>
    <w:rsid w:val="004159F0"/>
    <w:rsid w:val="00434508"/>
    <w:rsid w:val="004355AC"/>
    <w:rsid w:val="00452E81"/>
    <w:rsid w:val="00454341"/>
    <w:rsid w:val="004728FE"/>
    <w:rsid w:val="00472DD5"/>
    <w:rsid w:val="00472E1A"/>
    <w:rsid w:val="00476564"/>
    <w:rsid w:val="004773CA"/>
    <w:rsid w:val="00497986"/>
    <w:rsid w:val="004A65F0"/>
    <w:rsid w:val="004B63FC"/>
    <w:rsid w:val="004C5E77"/>
    <w:rsid w:val="004C6450"/>
    <w:rsid w:val="004D0BE4"/>
    <w:rsid w:val="00507BFD"/>
    <w:rsid w:val="00523385"/>
    <w:rsid w:val="0053388C"/>
    <w:rsid w:val="00540749"/>
    <w:rsid w:val="0054374A"/>
    <w:rsid w:val="00545A96"/>
    <w:rsid w:val="00554CD2"/>
    <w:rsid w:val="00561375"/>
    <w:rsid w:val="0056349F"/>
    <w:rsid w:val="00564DA0"/>
    <w:rsid w:val="0056546B"/>
    <w:rsid w:val="0056581C"/>
    <w:rsid w:val="00571678"/>
    <w:rsid w:val="00591F49"/>
    <w:rsid w:val="00592BE8"/>
    <w:rsid w:val="005A2A21"/>
    <w:rsid w:val="005A6822"/>
    <w:rsid w:val="005B1C03"/>
    <w:rsid w:val="005C4996"/>
    <w:rsid w:val="005D0F26"/>
    <w:rsid w:val="005D728B"/>
    <w:rsid w:val="005D751E"/>
    <w:rsid w:val="005E1158"/>
    <w:rsid w:val="005E409C"/>
    <w:rsid w:val="005E71A6"/>
    <w:rsid w:val="005F318D"/>
    <w:rsid w:val="00600A0B"/>
    <w:rsid w:val="00602F60"/>
    <w:rsid w:val="006101CF"/>
    <w:rsid w:val="00632714"/>
    <w:rsid w:val="00645456"/>
    <w:rsid w:val="00647D3C"/>
    <w:rsid w:val="00652AB4"/>
    <w:rsid w:val="00654DE0"/>
    <w:rsid w:val="00656E47"/>
    <w:rsid w:val="006623A3"/>
    <w:rsid w:val="0066253F"/>
    <w:rsid w:val="00662874"/>
    <w:rsid w:val="006704AE"/>
    <w:rsid w:val="00675660"/>
    <w:rsid w:val="006824BF"/>
    <w:rsid w:val="0068535B"/>
    <w:rsid w:val="0069041C"/>
    <w:rsid w:val="006922A6"/>
    <w:rsid w:val="0069635A"/>
    <w:rsid w:val="006D44BF"/>
    <w:rsid w:val="006E09E0"/>
    <w:rsid w:val="006E2F62"/>
    <w:rsid w:val="006E5F64"/>
    <w:rsid w:val="006F1989"/>
    <w:rsid w:val="00700B39"/>
    <w:rsid w:val="00700FCD"/>
    <w:rsid w:val="007017E4"/>
    <w:rsid w:val="00707578"/>
    <w:rsid w:val="0072108D"/>
    <w:rsid w:val="0072511B"/>
    <w:rsid w:val="00732295"/>
    <w:rsid w:val="007339B0"/>
    <w:rsid w:val="00736538"/>
    <w:rsid w:val="00743D12"/>
    <w:rsid w:val="0074498A"/>
    <w:rsid w:val="007640F6"/>
    <w:rsid w:val="00771A74"/>
    <w:rsid w:val="00771E57"/>
    <w:rsid w:val="00774D12"/>
    <w:rsid w:val="00775CC2"/>
    <w:rsid w:val="007805C6"/>
    <w:rsid w:val="00783A47"/>
    <w:rsid w:val="007906BA"/>
    <w:rsid w:val="00794B37"/>
    <w:rsid w:val="007953BF"/>
    <w:rsid w:val="007968DC"/>
    <w:rsid w:val="007A1402"/>
    <w:rsid w:val="007D51AD"/>
    <w:rsid w:val="007E56BE"/>
    <w:rsid w:val="007E5B88"/>
    <w:rsid w:val="007F0B18"/>
    <w:rsid w:val="007F2934"/>
    <w:rsid w:val="007F3400"/>
    <w:rsid w:val="007F6E0F"/>
    <w:rsid w:val="008029E8"/>
    <w:rsid w:val="00820854"/>
    <w:rsid w:val="00822692"/>
    <w:rsid w:val="00827817"/>
    <w:rsid w:val="00835B3E"/>
    <w:rsid w:val="00844660"/>
    <w:rsid w:val="00844FFD"/>
    <w:rsid w:val="008524EE"/>
    <w:rsid w:val="008627C7"/>
    <w:rsid w:val="008806F1"/>
    <w:rsid w:val="00885E75"/>
    <w:rsid w:val="008908F5"/>
    <w:rsid w:val="008A3FFD"/>
    <w:rsid w:val="008A4B95"/>
    <w:rsid w:val="008A64D6"/>
    <w:rsid w:val="008B22BC"/>
    <w:rsid w:val="008B2390"/>
    <w:rsid w:val="008C39C7"/>
    <w:rsid w:val="008D33A1"/>
    <w:rsid w:val="008E0033"/>
    <w:rsid w:val="00900D42"/>
    <w:rsid w:val="0090490A"/>
    <w:rsid w:val="00905058"/>
    <w:rsid w:val="00917D15"/>
    <w:rsid w:val="00920522"/>
    <w:rsid w:val="00920676"/>
    <w:rsid w:val="00933745"/>
    <w:rsid w:val="009609A1"/>
    <w:rsid w:val="00967FC5"/>
    <w:rsid w:val="009707C6"/>
    <w:rsid w:val="00986BF1"/>
    <w:rsid w:val="00990055"/>
    <w:rsid w:val="0099134F"/>
    <w:rsid w:val="009913D2"/>
    <w:rsid w:val="00992549"/>
    <w:rsid w:val="00995518"/>
    <w:rsid w:val="009A34AC"/>
    <w:rsid w:val="009B18AA"/>
    <w:rsid w:val="009B7C88"/>
    <w:rsid w:val="009C1F8A"/>
    <w:rsid w:val="009C69F4"/>
    <w:rsid w:val="009D0728"/>
    <w:rsid w:val="009D1BB7"/>
    <w:rsid w:val="009D3777"/>
    <w:rsid w:val="009D7C0D"/>
    <w:rsid w:val="009E2380"/>
    <w:rsid w:val="009E28F5"/>
    <w:rsid w:val="009E7C07"/>
    <w:rsid w:val="009F41C4"/>
    <w:rsid w:val="00A011E6"/>
    <w:rsid w:val="00A3228A"/>
    <w:rsid w:val="00A3471D"/>
    <w:rsid w:val="00A420BC"/>
    <w:rsid w:val="00A45201"/>
    <w:rsid w:val="00A53BB3"/>
    <w:rsid w:val="00A61F07"/>
    <w:rsid w:val="00A62311"/>
    <w:rsid w:val="00A72CDE"/>
    <w:rsid w:val="00A73492"/>
    <w:rsid w:val="00A762FF"/>
    <w:rsid w:val="00A935A1"/>
    <w:rsid w:val="00A9582C"/>
    <w:rsid w:val="00AB1EAE"/>
    <w:rsid w:val="00AC3A12"/>
    <w:rsid w:val="00AD678F"/>
    <w:rsid w:val="00AE2572"/>
    <w:rsid w:val="00AE3285"/>
    <w:rsid w:val="00AF3BD9"/>
    <w:rsid w:val="00B0686D"/>
    <w:rsid w:val="00B248CD"/>
    <w:rsid w:val="00B26367"/>
    <w:rsid w:val="00B31AF8"/>
    <w:rsid w:val="00B43BDE"/>
    <w:rsid w:val="00B44BE2"/>
    <w:rsid w:val="00B45249"/>
    <w:rsid w:val="00B47C48"/>
    <w:rsid w:val="00B53D32"/>
    <w:rsid w:val="00B546C4"/>
    <w:rsid w:val="00B60C9D"/>
    <w:rsid w:val="00B6165F"/>
    <w:rsid w:val="00B669B5"/>
    <w:rsid w:val="00B715D3"/>
    <w:rsid w:val="00B80E69"/>
    <w:rsid w:val="00B84D4D"/>
    <w:rsid w:val="00BA3C2B"/>
    <w:rsid w:val="00BA4632"/>
    <w:rsid w:val="00BA7D17"/>
    <w:rsid w:val="00BB3460"/>
    <w:rsid w:val="00BB4D45"/>
    <w:rsid w:val="00BC164F"/>
    <w:rsid w:val="00BC1CB7"/>
    <w:rsid w:val="00BC3C98"/>
    <w:rsid w:val="00BC3E47"/>
    <w:rsid w:val="00BD4089"/>
    <w:rsid w:val="00BD62BC"/>
    <w:rsid w:val="00BE1D36"/>
    <w:rsid w:val="00BE20BB"/>
    <w:rsid w:val="00BE330C"/>
    <w:rsid w:val="00BE39A0"/>
    <w:rsid w:val="00BE3A65"/>
    <w:rsid w:val="00BE5A73"/>
    <w:rsid w:val="00BF270C"/>
    <w:rsid w:val="00C0451F"/>
    <w:rsid w:val="00C14329"/>
    <w:rsid w:val="00C2407E"/>
    <w:rsid w:val="00C322CC"/>
    <w:rsid w:val="00C372FD"/>
    <w:rsid w:val="00C4419A"/>
    <w:rsid w:val="00C46D95"/>
    <w:rsid w:val="00C5003D"/>
    <w:rsid w:val="00C65A25"/>
    <w:rsid w:val="00C72EC3"/>
    <w:rsid w:val="00C756D3"/>
    <w:rsid w:val="00C817E6"/>
    <w:rsid w:val="00C83CA6"/>
    <w:rsid w:val="00C83E38"/>
    <w:rsid w:val="00C850BC"/>
    <w:rsid w:val="00C926C0"/>
    <w:rsid w:val="00C96F6F"/>
    <w:rsid w:val="00CA7F19"/>
    <w:rsid w:val="00CB3452"/>
    <w:rsid w:val="00CB4623"/>
    <w:rsid w:val="00CC129C"/>
    <w:rsid w:val="00CC50CD"/>
    <w:rsid w:val="00CD648C"/>
    <w:rsid w:val="00CE208B"/>
    <w:rsid w:val="00CE572B"/>
    <w:rsid w:val="00CF1C8C"/>
    <w:rsid w:val="00D07478"/>
    <w:rsid w:val="00D10DE3"/>
    <w:rsid w:val="00D1602B"/>
    <w:rsid w:val="00D16AE4"/>
    <w:rsid w:val="00D170F2"/>
    <w:rsid w:val="00D17BDB"/>
    <w:rsid w:val="00D240FB"/>
    <w:rsid w:val="00D34528"/>
    <w:rsid w:val="00D3467A"/>
    <w:rsid w:val="00D463D9"/>
    <w:rsid w:val="00D51617"/>
    <w:rsid w:val="00D61E2F"/>
    <w:rsid w:val="00D6420E"/>
    <w:rsid w:val="00D75A41"/>
    <w:rsid w:val="00D84D65"/>
    <w:rsid w:val="00DB5CBD"/>
    <w:rsid w:val="00DB7595"/>
    <w:rsid w:val="00DD1F26"/>
    <w:rsid w:val="00DD4AC1"/>
    <w:rsid w:val="00DF0A79"/>
    <w:rsid w:val="00E13B66"/>
    <w:rsid w:val="00E16CC8"/>
    <w:rsid w:val="00E279A8"/>
    <w:rsid w:val="00E426EC"/>
    <w:rsid w:val="00E42A20"/>
    <w:rsid w:val="00E44706"/>
    <w:rsid w:val="00E46FA9"/>
    <w:rsid w:val="00E51B87"/>
    <w:rsid w:val="00E53168"/>
    <w:rsid w:val="00E53911"/>
    <w:rsid w:val="00E55964"/>
    <w:rsid w:val="00E70860"/>
    <w:rsid w:val="00E74095"/>
    <w:rsid w:val="00E77557"/>
    <w:rsid w:val="00E8115C"/>
    <w:rsid w:val="00E853E8"/>
    <w:rsid w:val="00E85A38"/>
    <w:rsid w:val="00EA432D"/>
    <w:rsid w:val="00EA6443"/>
    <w:rsid w:val="00ED3178"/>
    <w:rsid w:val="00ED520B"/>
    <w:rsid w:val="00ED666D"/>
    <w:rsid w:val="00ED6F62"/>
    <w:rsid w:val="00EE1E22"/>
    <w:rsid w:val="00EE7283"/>
    <w:rsid w:val="00EE7976"/>
    <w:rsid w:val="00EF3D41"/>
    <w:rsid w:val="00EF6F62"/>
    <w:rsid w:val="00F13EEA"/>
    <w:rsid w:val="00F31D93"/>
    <w:rsid w:val="00F35454"/>
    <w:rsid w:val="00F45C20"/>
    <w:rsid w:val="00F46644"/>
    <w:rsid w:val="00F5282A"/>
    <w:rsid w:val="00F5422E"/>
    <w:rsid w:val="00F549D5"/>
    <w:rsid w:val="00F66FDA"/>
    <w:rsid w:val="00F7144B"/>
    <w:rsid w:val="00F77D95"/>
    <w:rsid w:val="00F801B7"/>
    <w:rsid w:val="00F82FC4"/>
    <w:rsid w:val="00F848B1"/>
    <w:rsid w:val="00F8775C"/>
    <w:rsid w:val="00FA09BD"/>
    <w:rsid w:val="00FA6E40"/>
    <w:rsid w:val="00FA761A"/>
    <w:rsid w:val="00FB066B"/>
    <w:rsid w:val="00FB6FA0"/>
    <w:rsid w:val="00FC7084"/>
    <w:rsid w:val="00FC7DEC"/>
    <w:rsid w:val="00FE054D"/>
    <w:rsid w:val="00F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68E399"/>
  <w15:docId w15:val="{B4EBAE23-188B-456D-B5C3-356B398D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F5"/>
  </w:style>
  <w:style w:type="paragraph" w:styleId="Ttulo1">
    <w:name w:val="heading 1"/>
    <w:basedOn w:val="Ttulo"/>
    <w:next w:val="Corpodetexto"/>
    <w:link w:val="Ttulo1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0"/>
    </w:pPr>
    <w:rPr>
      <w:rFonts w:ascii="Luxi Sans" w:eastAsia="HG Mincho Light J" w:hAnsi="Luxi Sans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"/>
    <w:next w:val="Corpodetexto"/>
    <w:link w:val="Ttulo2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720" w:hanging="360"/>
      <w:contextualSpacing w:val="0"/>
      <w:jc w:val="center"/>
      <w:outlineLvl w:val="1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"/>
    <w:next w:val="Corpodetexto"/>
    <w:link w:val="Ttulo4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3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49"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49"/>
  </w:style>
  <w:style w:type="paragraph" w:styleId="PargrafodaLista">
    <w:name w:val="List Paragraph"/>
    <w:basedOn w:val="Normal"/>
    <w:qFormat/>
    <w:rsid w:val="0045434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E7D38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2E7D38"/>
    <w:pPr>
      <w:suppressAutoHyphens/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2E7D38"/>
    <w:pPr>
      <w:suppressAutoHyphens/>
      <w:spacing w:after="0" w:line="360" w:lineRule="atLeast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7F2934"/>
    <w:rPr>
      <w:rFonts w:ascii="Luxi Sans" w:eastAsia="HG Mincho Light J" w:hAnsi="Luxi Sans" w:cs="Luxi Sans"/>
      <w:b/>
      <w:bCs/>
      <w:sz w:val="46"/>
      <w:szCs w:val="32"/>
    </w:rPr>
  </w:style>
  <w:style w:type="character" w:customStyle="1" w:styleId="Ttulo2Char">
    <w:name w:val="Título 2 Char"/>
    <w:basedOn w:val="Fontepargpadro"/>
    <w:link w:val="Ttulo2"/>
    <w:rsid w:val="007F2934"/>
    <w:rPr>
      <w:rFonts w:ascii="Luxi Sans" w:eastAsia="HG Mincho Light J" w:hAnsi="Luxi Sans" w:cs="Luxi Sans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7F2934"/>
    <w:rPr>
      <w:rFonts w:ascii="Luxi Sans" w:eastAsia="HG Mincho Light J" w:hAnsi="Luxi Sans" w:cs="Luxi Sans"/>
      <w:b/>
      <w:bCs/>
      <w:i/>
      <w:iCs/>
      <w:sz w:val="34"/>
      <w:szCs w:val="24"/>
    </w:rPr>
  </w:style>
  <w:style w:type="paragraph" w:customStyle="1" w:styleId="Ttulodosumrio">
    <w:name w:val="Título do sumário"/>
    <w:basedOn w:val="Ttulo"/>
    <w:rsid w:val="007F2934"/>
    <w:pPr>
      <w:keepNext/>
      <w:widowControl w:val="0"/>
      <w:suppressLineNumbers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Luxi Sans" w:eastAsia="HG Mincho Light J" w:hAnsi="Luxi Sans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0"/>
      <w:suppressLineNumbers/>
      <w:tabs>
        <w:tab w:val="right" w:leader="dot" w:pos="9637"/>
      </w:tabs>
      <w:suppressAutoHyphens/>
      <w:spacing w:after="0" w:line="240" w:lineRule="auto"/>
    </w:pPr>
    <w:rPr>
      <w:rFonts w:ascii="Arial" w:eastAsia="Bitstream Vera Sans" w:hAnsi="Arial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283"/>
    </w:pPr>
    <w:rPr>
      <w:rFonts w:ascii="Arial" w:eastAsia="Bitstream Vera Sans" w:hAnsi="Arial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849"/>
    </w:pPr>
    <w:rPr>
      <w:rFonts w:ascii="Arial" w:eastAsia="Bitstream Vera Sans" w:hAnsi="Arial" w:cs="Luxi Sans"/>
      <w:sz w:val="20"/>
      <w:szCs w:val="24"/>
    </w:rPr>
  </w:style>
  <w:style w:type="paragraph" w:customStyle="1" w:styleId="Textoprformatado">
    <w:name w:val="Texto préformatado"/>
    <w:basedOn w:val="Normal"/>
    <w:rsid w:val="007F2934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29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rsid w:val="00C0451F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C0451F"/>
    <w:pPr>
      <w:suppressAutoHyphens/>
      <w:spacing w:after="120" w:line="240" w:lineRule="auto"/>
      <w:ind w:left="283"/>
    </w:pPr>
    <w:rPr>
      <w:rFonts w:ascii="Georgia" w:eastAsia="Times New Roman" w:hAnsi="Georgia" w:cs="Times New Roman"/>
      <w:sz w:val="16"/>
      <w:szCs w:val="16"/>
      <w:lang w:eastAsia="ar-SA"/>
    </w:rPr>
  </w:style>
  <w:style w:type="paragraph" w:styleId="SemEspaamento">
    <w:name w:val="No Spacing"/>
    <w:uiPriority w:val="1"/>
    <w:qFormat/>
    <w:rsid w:val="00133C1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03D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semiHidden/>
    <w:rsid w:val="00771A7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semiHidden/>
    <w:rsid w:val="00771A7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semiHidden/>
    <w:rsid w:val="00771A74"/>
    <w:rPr>
      <w:rFonts w:ascii="Cambria" w:eastAsia="Times New Roman" w:hAnsi="Cambria" w:cs="Times New Roman"/>
      <w:lang w:val="x-none" w:eastAsia="x-none"/>
    </w:rPr>
  </w:style>
  <w:style w:type="character" w:styleId="Forte">
    <w:name w:val="Strong"/>
    <w:uiPriority w:val="22"/>
    <w:qFormat/>
    <w:rsid w:val="00771A74"/>
    <w:rPr>
      <w:b/>
      <w:bCs/>
    </w:rPr>
  </w:style>
  <w:style w:type="paragraph" w:customStyle="1" w:styleId="Normal10">
    <w:name w:val="Normal 10"/>
    <w:basedOn w:val="Normal"/>
    <w:rsid w:val="00771A74"/>
    <w:pPr>
      <w:autoSpaceDE w:val="0"/>
      <w:autoSpaceDN w:val="0"/>
      <w:adjustRightInd w:val="0"/>
      <w:spacing w:before="85" w:after="85" w:line="240" w:lineRule="auto"/>
      <w:ind w:firstLine="1134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1A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71A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00">
    <w:name w:val="normal10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unto">
    <w:name w:val="assunto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1">
    <w:name w:val="artigo1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BE125-881C-4C3F-8756-63E91C6F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Dayane</cp:lastModifiedBy>
  <cp:revision>32</cp:revision>
  <cp:lastPrinted>2018-10-16T13:17:00Z</cp:lastPrinted>
  <dcterms:created xsi:type="dcterms:W3CDTF">2018-09-26T12:24:00Z</dcterms:created>
  <dcterms:modified xsi:type="dcterms:W3CDTF">2021-11-04T14:58:00Z</dcterms:modified>
</cp:coreProperties>
</file>